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27A95C7B" w14:textId="77777777" w:rsidTr="00856C35">
        <w:tc>
          <w:tcPr>
            <w:tcW w:w="4428" w:type="dxa"/>
          </w:tcPr>
          <w:p w14:paraId="175A19CF" w14:textId="4102AEA6" w:rsidR="00856C35" w:rsidRPr="00193868" w:rsidRDefault="00596F14" w:rsidP="00856C35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1EF2FEE8" wp14:editId="5FC142C0">
                  <wp:extent cx="2457450" cy="94701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692" cy="95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69CC714" w14:textId="77777777" w:rsidR="00856C35" w:rsidRDefault="00193868" w:rsidP="00193868">
            <w:pPr>
              <w:pStyle w:val="CompanyName"/>
              <w:jc w:val="center"/>
            </w:pPr>
            <w:r>
              <w:t>Phone (205)339-1180</w:t>
            </w:r>
          </w:p>
          <w:p w14:paraId="778E42E6" w14:textId="77777777" w:rsidR="00193868" w:rsidRDefault="00193868" w:rsidP="00193868">
            <w:pPr>
              <w:pStyle w:val="CompanyName"/>
              <w:jc w:val="center"/>
            </w:pPr>
            <w:r>
              <w:t>Fax: (205)339-9294</w:t>
            </w:r>
          </w:p>
        </w:tc>
      </w:tr>
    </w:tbl>
    <w:p w14:paraId="20908778" w14:textId="77777777" w:rsidR="003B45F4" w:rsidRDefault="003B45F4" w:rsidP="00856C35">
      <w:pPr>
        <w:pStyle w:val="Heading1"/>
      </w:pPr>
    </w:p>
    <w:p w14:paraId="274D95F4" w14:textId="730BA39C" w:rsidR="00467865" w:rsidRDefault="00856C35" w:rsidP="00856C35">
      <w:pPr>
        <w:pStyle w:val="Heading1"/>
      </w:pPr>
      <w:r>
        <w:t>Employment Application</w:t>
      </w:r>
    </w:p>
    <w:p w14:paraId="180781CF" w14:textId="77777777" w:rsidR="003B45F4" w:rsidRPr="003B45F4" w:rsidRDefault="003B45F4" w:rsidP="003B45F4"/>
    <w:p w14:paraId="667E7F1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EC21F2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DDF74B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08C9F7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DCF5B8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6F7DB3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DA24A5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609BDC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D599852" w14:textId="77777777" w:rsidTr="00856C35">
        <w:tc>
          <w:tcPr>
            <w:tcW w:w="1081" w:type="dxa"/>
            <w:vAlign w:val="bottom"/>
          </w:tcPr>
          <w:p w14:paraId="5833282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D97AD4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EDFE34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E1EC3C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D4990E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A49694D" w14:textId="77777777" w:rsidR="00856C35" w:rsidRPr="009C220D" w:rsidRDefault="00856C35" w:rsidP="00856C35"/>
        </w:tc>
      </w:tr>
    </w:tbl>
    <w:p w14:paraId="21356A9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256763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947E75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683F54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F65E03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26488A" w14:textId="77777777" w:rsidTr="00871876">
        <w:tc>
          <w:tcPr>
            <w:tcW w:w="1081" w:type="dxa"/>
            <w:vAlign w:val="bottom"/>
          </w:tcPr>
          <w:p w14:paraId="0A02019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A0396A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6B7899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9B9921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BA6C30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F25C8B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792821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A95126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3F0E5A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795B98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795E14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BF1327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2AFEC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F7D5E4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5FC638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A3C4310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E836EC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33E041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D2EBB2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4CE5269" w14:textId="77777777" w:rsidR="00841645" w:rsidRPr="009C220D" w:rsidRDefault="00841645" w:rsidP="00440CD8">
            <w:pPr>
              <w:pStyle w:val="FieldText"/>
            </w:pPr>
          </w:p>
        </w:tc>
      </w:tr>
    </w:tbl>
    <w:p w14:paraId="04E58A2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2CDD2A1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4F14BE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7FB0D4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5385327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CDABF2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EE4400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78B53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D1652C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AC5883F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C72E33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E840BCD" w14:textId="77777777" w:rsidR="00DE7FB7" w:rsidRPr="009C220D" w:rsidRDefault="00DE7FB7" w:rsidP="00083002">
            <w:pPr>
              <w:pStyle w:val="FieldText"/>
            </w:pPr>
          </w:p>
        </w:tc>
      </w:tr>
    </w:tbl>
    <w:p w14:paraId="2708AB6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18FB366" w14:textId="77777777" w:rsidTr="00BC07E3">
        <w:tc>
          <w:tcPr>
            <w:tcW w:w="3692" w:type="dxa"/>
            <w:vAlign w:val="bottom"/>
          </w:tcPr>
          <w:p w14:paraId="12A3A7E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2B6DA9A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911555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9049C6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0F0665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9587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01940D4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7CE0A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6A233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0D5CE6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5C50A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</w:tr>
    </w:tbl>
    <w:p w14:paraId="70E20C8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6734535" w14:textId="77777777" w:rsidTr="00BC07E3">
        <w:tc>
          <w:tcPr>
            <w:tcW w:w="3692" w:type="dxa"/>
            <w:vAlign w:val="bottom"/>
          </w:tcPr>
          <w:p w14:paraId="2B073A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F5E5DA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23CE55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536B0C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2917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96A81A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15FD6E0A" w14:textId="77777777" w:rsidR="009C220D" w:rsidRPr="009C220D" w:rsidRDefault="009C220D" w:rsidP="00617C65">
            <w:pPr>
              <w:pStyle w:val="FieldText"/>
            </w:pPr>
          </w:p>
        </w:tc>
      </w:tr>
    </w:tbl>
    <w:p w14:paraId="7F32D85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44126FC" w14:textId="77777777" w:rsidTr="00BC07E3">
        <w:tc>
          <w:tcPr>
            <w:tcW w:w="3692" w:type="dxa"/>
            <w:vAlign w:val="bottom"/>
          </w:tcPr>
          <w:p w14:paraId="5CA29CD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568652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FE9D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2FD95D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6A45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90B5ED0" w14:textId="77777777" w:rsidR="009C220D" w:rsidRPr="005114CE" w:rsidRDefault="009C220D" w:rsidP="00682C69"/>
        </w:tc>
      </w:tr>
    </w:tbl>
    <w:p w14:paraId="728147B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3534BC2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4A9443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CAA10CC" w14:textId="77777777" w:rsidR="000F2DF4" w:rsidRPr="009C220D" w:rsidRDefault="000F2DF4" w:rsidP="00617C65">
            <w:pPr>
              <w:pStyle w:val="FieldText"/>
            </w:pPr>
          </w:p>
        </w:tc>
      </w:tr>
    </w:tbl>
    <w:p w14:paraId="1D8E2FAA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9491D7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2C74C9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2D25A2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AD8880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FE6EE1A" w14:textId="77777777" w:rsidR="000F2DF4" w:rsidRPr="005114CE" w:rsidRDefault="000F2DF4" w:rsidP="00617C65">
            <w:pPr>
              <w:pStyle w:val="FieldText"/>
            </w:pPr>
          </w:p>
        </w:tc>
      </w:tr>
    </w:tbl>
    <w:p w14:paraId="04FBEC5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16E77A" w14:textId="77777777" w:rsidTr="00BC07E3">
        <w:tc>
          <w:tcPr>
            <w:tcW w:w="797" w:type="dxa"/>
            <w:vAlign w:val="bottom"/>
          </w:tcPr>
          <w:p w14:paraId="4FA5BEF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49BAD8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35DA6F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ADAC9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66ADB4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C6A45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066BC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56171F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5D947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F15E94F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6A43F23" w14:textId="77777777" w:rsidR="00250014" w:rsidRPr="005114CE" w:rsidRDefault="00250014" w:rsidP="00617C65">
            <w:pPr>
              <w:pStyle w:val="FieldText"/>
            </w:pPr>
          </w:p>
        </w:tc>
      </w:tr>
    </w:tbl>
    <w:p w14:paraId="37BAEAE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6F84AFA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8D30AA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34D1F0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0AC58B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ED5149E" w14:textId="77777777" w:rsidR="000F2DF4" w:rsidRPr="005114CE" w:rsidRDefault="000F2DF4" w:rsidP="00617C65">
            <w:pPr>
              <w:pStyle w:val="FieldText"/>
            </w:pPr>
          </w:p>
        </w:tc>
      </w:tr>
    </w:tbl>
    <w:p w14:paraId="5053E46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E422120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D6EF12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42650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CFB027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49B5B5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70AE71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8509E8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DE38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32A345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2767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3AE9E5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CFE2E47" w14:textId="77777777" w:rsidR="00250014" w:rsidRPr="005114CE" w:rsidRDefault="00250014" w:rsidP="00617C65">
            <w:pPr>
              <w:pStyle w:val="FieldText"/>
            </w:pPr>
          </w:p>
        </w:tc>
      </w:tr>
    </w:tbl>
    <w:p w14:paraId="39FD9F7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24624CE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1DB861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DB36BA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736D7D1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E022C17" w14:textId="77777777" w:rsidR="002A2510" w:rsidRPr="005114CE" w:rsidRDefault="002A2510" w:rsidP="00617C65">
            <w:pPr>
              <w:pStyle w:val="FieldText"/>
            </w:pPr>
          </w:p>
        </w:tc>
      </w:tr>
    </w:tbl>
    <w:p w14:paraId="6A2D8FB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61DC871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0EE353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D7D715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725DD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E86DA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673489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FB5CFC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CF010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BDB15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4847D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7F9E88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959D3C4" w14:textId="77777777" w:rsidR="00250014" w:rsidRPr="005114CE" w:rsidRDefault="00250014" w:rsidP="00617C65">
            <w:pPr>
              <w:pStyle w:val="FieldText"/>
            </w:pPr>
          </w:p>
        </w:tc>
      </w:tr>
    </w:tbl>
    <w:p w14:paraId="7F9F6067" w14:textId="442F8604" w:rsidR="00330050" w:rsidRDefault="00330050" w:rsidP="00330050">
      <w:pPr>
        <w:pStyle w:val="Heading2"/>
      </w:pPr>
      <w:r>
        <w:lastRenderedPageBreak/>
        <w:t>References</w:t>
      </w:r>
    </w:p>
    <w:p w14:paraId="204248F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BFEDB4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9F5841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AD9633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0BEF37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88E091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FAF877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2EB6D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9289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8077543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A529A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395C7BE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BEC5F1C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6097337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870F63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1C97CB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8236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74274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12987F" w14:textId="77777777" w:rsidR="00D55AFA" w:rsidRDefault="00D55AFA" w:rsidP="00330050"/>
        </w:tc>
      </w:tr>
      <w:tr w:rsidR="000F2DF4" w:rsidRPr="005114CE" w14:paraId="2BD23F4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0A33B2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2366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88D7CA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338A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ECF4E6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D27F5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C838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EFD9D3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621E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2EB7AB9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1FF4A5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9D4AB2D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78FA73A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3E092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F22CC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ADBC8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26F4F2" w14:textId="77777777" w:rsidR="00D55AFA" w:rsidRDefault="00D55AFA" w:rsidP="00330050"/>
        </w:tc>
      </w:tr>
      <w:tr w:rsidR="000D2539" w:rsidRPr="005114CE" w14:paraId="14818BCE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D0F489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FBD1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9E6E498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C53A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81AE1D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DD0D6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8827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5591B25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4C79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53B28F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5624F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5D3B107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099F7A41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E00575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621C00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7D0405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B40BF6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DFC2AB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B50C81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23BE4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7BE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776492D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1FA6C" w14:textId="77777777" w:rsidR="000D2539" w:rsidRPr="009C220D" w:rsidRDefault="000D2539" w:rsidP="0014663E">
            <w:pPr>
              <w:pStyle w:val="FieldText"/>
            </w:pPr>
          </w:p>
        </w:tc>
      </w:tr>
    </w:tbl>
    <w:p w14:paraId="3519FA4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E2118E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0A3EF7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C2617A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C66F5DB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4F29A6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A1AB5C4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DBBF13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6C62F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F59AE3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C15BDE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9229923" w14:textId="77777777" w:rsidR="000D2539" w:rsidRPr="009C220D" w:rsidRDefault="000D2539" w:rsidP="0014663E">
            <w:pPr>
              <w:pStyle w:val="FieldText"/>
            </w:pPr>
          </w:p>
        </w:tc>
      </w:tr>
    </w:tbl>
    <w:p w14:paraId="1E7DD11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382CEE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BCB606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43D613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1C6B3F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F243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F191C8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167505E" w14:textId="77777777" w:rsidR="000D2539" w:rsidRPr="009C220D" w:rsidRDefault="000D2539" w:rsidP="0014663E">
            <w:pPr>
              <w:pStyle w:val="FieldText"/>
            </w:pPr>
          </w:p>
        </w:tc>
      </w:tr>
    </w:tbl>
    <w:p w14:paraId="0C48934B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7B044F6" w14:textId="77777777" w:rsidTr="00176E67">
        <w:tc>
          <w:tcPr>
            <w:tcW w:w="5040" w:type="dxa"/>
            <w:vAlign w:val="bottom"/>
          </w:tcPr>
          <w:p w14:paraId="5747652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8FFAEB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3DF0C8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EF18E8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3F4F2C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712CF8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88B0EF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0525FD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32B59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B6CFB1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EEA2B4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E9A9DC0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B1C1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059F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8855D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52BFF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CA2ABBC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B96EE8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7A3408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CF092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422D03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9A616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307A9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849898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E14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AC6004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5DE5D" w14:textId="77777777" w:rsidR="00BC07E3" w:rsidRPr="009C220D" w:rsidRDefault="00BC07E3" w:rsidP="00BC07E3">
            <w:pPr>
              <w:pStyle w:val="FieldText"/>
            </w:pPr>
          </w:p>
        </w:tc>
      </w:tr>
    </w:tbl>
    <w:p w14:paraId="4BDACBE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F4B068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3CDB58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5BA275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183A43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23EF4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435856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44C544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C46733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F592CC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5BEB65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066B5CD" w14:textId="77777777" w:rsidR="00BC07E3" w:rsidRPr="009C220D" w:rsidRDefault="00BC07E3" w:rsidP="00BC07E3">
            <w:pPr>
              <w:pStyle w:val="FieldText"/>
            </w:pPr>
          </w:p>
        </w:tc>
      </w:tr>
    </w:tbl>
    <w:p w14:paraId="3B18783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FCE45A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4C86AE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7B953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BD6175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F4A80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8235BA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F80807E" w14:textId="77777777" w:rsidR="00BC07E3" w:rsidRPr="009C220D" w:rsidRDefault="00BC07E3" w:rsidP="00BC07E3">
            <w:pPr>
              <w:pStyle w:val="FieldText"/>
            </w:pPr>
          </w:p>
        </w:tc>
      </w:tr>
    </w:tbl>
    <w:p w14:paraId="6752F66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ECE0204" w14:textId="77777777" w:rsidTr="00176E67">
        <w:tc>
          <w:tcPr>
            <w:tcW w:w="5040" w:type="dxa"/>
            <w:vAlign w:val="bottom"/>
          </w:tcPr>
          <w:p w14:paraId="74C2B17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C2008D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3FFE07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A5336A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563B2E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CD4124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BDA63F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0300D3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E781F4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154728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FBB9F4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A881ED2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3B1B7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9A227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28EE7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51572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31340F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860FAF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4B04C67" w14:textId="41B4080B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A6FCA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DC72B2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CD0267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47A69A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8813F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1F2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46FD15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ED83C" w14:textId="77777777" w:rsidR="00BC07E3" w:rsidRPr="009C220D" w:rsidRDefault="00BC07E3" w:rsidP="00BC07E3">
            <w:pPr>
              <w:pStyle w:val="FieldText"/>
            </w:pPr>
          </w:p>
        </w:tc>
      </w:tr>
    </w:tbl>
    <w:p w14:paraId="4733652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924A18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9BCB2A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71EABE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EB67537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8BBC22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6153AA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777C74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D55441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8AA729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B22A303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AD496D0" w14:textId="77777777" w:rsidR="00BC07E3" w:rsidRPr="009C220D" w:rsidRDefault="00BC07E3" w:rsidP="00BC07E3">
            <w:pPr>
              <w:pStyle w:val="FieldText"/>
            </w:pPr>
          </w:p>
        </w:tc>
      </w:tr>
    </w:tbl>
    <w:p w14:paraId="7DFBF50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D58EA4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5F51C3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74917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A0E740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851E3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8E4BAF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9E62652" w14:textId="77777777" w:rsidR="00BC07E3" w:rsidRPr="009C220D" w:rsidRDefault="00BC07E3" w:rsidP="00BC07E3">
            <w:pPr>
              <w:pStyle w:val="FieldText"/>
            </w:pPr>
          </w:p>
        </w:tc>
      </w:tr>
    </w:tbl>
    <w:p w14:paraId="5720CBD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B439A7D" w14:textId="77777777" w:rsidTr="00176E67">
        <w:tc>
          <w:tcPr>
            <w:tcW w:w="5040" w:type="dxa"/>
            <w:vAlign w:val="bottom"/>
          </w:tcPr>
          <w:p w14:paraId="2038980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62C07E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236E7F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F6E463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488E1D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24C7C2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B8AA1C5" w14:textId="77777777" w:rsidR="00ED0C90" w:rsidRDefault="00ED0C90" w:rsidP="001643FD"/>
    <w:p w14:paraId="406D0637" w14:textId="77777777" w:rsidR="00ED0C90" w:rsidRDefault="001643FD" w:rsidP="001643FD">
      <w:pPr>
        <w:pStyle w:val="Heading2"/>
      </w:pPr>
      <w:r>
        <w:t>Driver Information</w:t>
      </w:r>
    </w:p>
    <w:p w14:paraId="31944B5E" w14:textId="77777777" w:rsidR="00ED0C90" w:rsidRDefault="00ED0C90" w:rsidP="001643FD"/>
    <w:p w14:paraId="211C1165" w14:textId="77777777" w:rsidR="00ED0C90" w:rsidRDefault="00ED0C90" w:rsidP="001643FD">
      <w:pPr>
        <w:jc w:val="center"/>
      </w:pPr>
    </w:p>
    <w:p w14:paraId="4CD404AA" w14:textId="77777777" w:rsidR="00ED0C90" w:rsidRDefault="001643FD" w:rsidP="001643FD">
      <w:pPr>
        <w:jc w:val="center"/>
      </w:pPr>
      <w:r>
        <w:t>If you are applying for a driving position, have you had any accidents or moving violations in the last five years?</w:t>
      </w:r>
    </w:p>
    <w:p w14:paraId="7CC3D7B4" w14:textId="77777777" w:rsidR="001643FD" w:rsidRDefault="001643FD" w:rsidP="001643FD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643FD" w:rsidRPr="005114CE" w14:paraId="7B8481E7" w14:textId="77777777" w:rsidTr="00C560B8">
        <w:tc>
          <w:tcPr>
            <w:tcW w:w="900" w:type="dxa"/>
            <w:vAlign w:val="bottom"/>
          </w:tcPr>
          <w:p w14:paraId="00370E74" w14:textId="77777777" w:rsidR="001643FD" w:rsidRPr="009C220D" w:rsidRDefault="001643FD" w:rsidP="00C560B8">
            <w:pPr>
              <w:pStyle w:val="Checkbox"/>
            </w:pPr>
            <w:r>
              <w:t xml:space="preserve">                                                                           YES</w:t>
            </w:r>
          </w:p>
          <w:p w14:paraId="5B322792" w14:textId="77777777" w:rsidR="001643FD" w:rsidRPr="005114CE" w:rsidRDefault="001643FD" w:rsidP="00C560B8">
            <w:pPr>
              <w:pStyle w:val="Checkbox"/>
            </w:pPr>
            <w:r>
              <w:t xml:space="preserve">                                                                      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E24E50F" w14:textId="77777777" w:rsidR="001643FD" w:rsidRPr="009C220D" w:rsidRDefault="001643FD" w:rsidP="001643FD">
            <w:pPr>
              <w:pStyle w:val="Checkbox"/>
              <w:jc w:val="left"/>
            </w:pPr>
            <w:r>
              <w:t>NO</w:t>
            </w:r>
          </w:p>
          <w:p w14:paraId="58742A38" w14:textId="77777777" w:rsidR="001643FD" w:rsidRPr="001643FD" w:rsidRDefault="001643FD" w:rsidP="001643FD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5874">
              <w:fldChar w:fldCharType="separate"/>
            </w:r>
            <w:r w:rsidRPr="005114CE">
              <w:fldChar w:fldCharType="end"/>
            </w:r>
          </w:p>
        </w:tc>
      </w:tr>
    </w:tbl>
    <w:p w14:paraId="257879C6" w14:textId="77777777" w:rsidR="001643FD" w:rsidRDefault="001643FD" w:rsidP="001643FD"/>
    <w:p w14:paraId="19E46857" w14:textId="77777777" w:rsidR="001643FD" w:rsidRDefault="001643FD" w:rsidP="001643FD"/>
    <w:tbl>
      <w:tblPr>
        <w:tblpPr w:leftFromText="180" w:rightFromText="180" w:vertAnchor="text" w:horzAnchor="margin" w:tblpXSpec="center" w:tblpY="42"/>
        <w:tblW w:w="21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</w:tblGrid>
      <w:tr w:rsidR="001643FD" w:rsidRPr="009C220D" w14:paraId="532DA172" w14:textId="77777777" w:rsidTr="001643FD">
        <w:trPr>
          <w:trHeight w:val="80"/>
        </w:trPr>
        <w:tc>
          <w:tcPr>
            <w:tcW w:w="4403" w:type="dxa"/>
            <w:tcBorders>
              <w:bottom w:val="single" w:sz="4" w:space="0" w:color="auto"/>
            </w:tcBorders>
            <w:vAlign w:val="bottom"/>
          </w:tcPr>
          <w:p w14:paraId="6A83890D" w14:textId="77777777" w:rsidR="001643FD" w:rsidRPr="009C220D" w:rsidRDefault="001643FD" w:rsidP="001643FD">
            <w:pPr>
              <w:pStyle w:val="FieldText"/>
            </w:pPr>
          </w:p>
        </w:tc>
      </w:tr>
    </w:tbl>
    <w:p w14:paraId="18977792" w14:textId="77777777" w:rsidR="001643FD" w:rsidRDefault="001643FD" w:rsidP="001643FD">
      <w:r>
        <w:t xml:space="preserve">If yes, how many?                        </w:t>
      </w:r>
    </w:p>
    <w:p w14:paraId="05D2D7C3" w14:textId="77777777" w:rsidR="001643FD" w:rsidRDefault="001643FD" w:rsidP="001643FD">
      <w:r>
        <w:rPr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03731BBF" wp14:editId="71FC2ED3">
                <wp:simplePos x="0" y="0"/>
                <wp:positionH relativeFrom="column">
                  <wp:posOffset>923880</wp:posOffset>
                </wp:positionH>
                <wp:positionV relativeFrom="paragraph">
                  <wp:posOffset>1165</wp:posOffset>
                </wp:positionV>
                <wp:extent cx="924480" cy="19440"/>
                <wp:effectExtent l="38100" t="38100" r="28575" b="38100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44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C5E0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2.4pt;margin-top:-.25pt;width:73.6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">
                <v:imagedata r:id="rId11" o:title=""/>
                <v:path arrowok="t"/>
                <o:lock v:ext="edit" rotation="t" aspectratio="f"/>
              </v:shape>
            </w:pict>
          </mc:Fallback>
        </mc:AlternateContent>
      </w:r>
    </w:p>
    <w:p w14:paraId="04ABFE67" w14:textId="77777777" w:rsidR="001643FD" w:rsidRDefault="001643FD" w:rsidP="001643FD"/>
    <w:tbl>
      <w:tblPr>
        <w:tblpPr w:leftFromText="180" w:rightFromText="180" w:vertAnchor="text" w:horzAnchor="page" w:tblpX="4951" w:tblpY="31"/>
        <w:tblW w:w="23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</w:tblGrid>
      <w:tr w:rsidR="009220EE" w:rsidRPr="009220EE" w14:paraId="4A00DF7B" w14:textId="77777777" w:rsidTr="009220EE">
        <w:trPr>
          <w:trHeight w:val="114"/>
        </w:trPr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14:paraId="554B6F7D" w14:textId="77777777" w:rsidR="009220EE" w:rsidRPr="009220EE" w:rsidRDefault="009220EE" w:rsidP="009220EE">
            <w:pPr>
              <w:rPr>
                <w:b/>
                <w:szCs w:val="19"/>
              </w:rPr>
            </w:pPr>
          </w:p>
        </w:tc>
      </w:tr>
    </w:tbl>
    <w:p w14:paraId="1E8A600E" w14:textId="77777777" w:rsidR="009220EE" w:rsidRDefault="001643FD" w:rsidP="001643FD">
      <w:r>
        <w:t>What would be your transport to work?</w:t>
      </w:r>
    </w:p>
    <w:p w14:paraId="3D93C1EB" w14:textId="77777777" w:rsidR="001643FD" w:rsidRDefault="009220EE" w:rsidP="001643FD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29D3695" wp14:editId="1443DB8E">
                <wp:simplePos x="0" y="0"/>
                <wp:positionH relativeFrom="column">
                  <wp:posOffset>2095680</wp:posOffset>
                </wp:positionH>
                <wp:positionV relativeFrom="paragraph">
                  <wp:posOffset>13365</wp:posOffset>
                </wp:positionV>
                <wp:extent cx="390600" cy="9720"/>
                <wp:effectExtent l="38100" t="38100" r="28575" b="28575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06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004E2" id="Ink 4" o:spid="_x0000_s1026" type="#_x0000_t75" style="position:absolute;margin-left:164.65pt;margin-top:.7pt;width:3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">
                <v:imagedata r:id="rId13" o:title=""/>
                <v:path arrowok="t"/>
                <o:lock v:ext="edit" rotation="t" aspectratio="f"/>
              </v:shape>
            </w:pict>
          </mc:Fallback>
        </mc:AlternateContent>
      </w:r>
    </w:p>
    <w:p w14:paraId="6029E9C6" w14:textId="77777777" w:rsidR="004455AD" w:rsidRDefault="004455AD" w:rsidP="009220EE"/>
    <w:p w14:paraId="11E2FDC5" w14:textId="77777777" w:rsidR="004455AD" w:rsidRDefault="004455AD" w:rsidP="009220EE"/>
    <w:tbl>
      <w:tblPr>
        <w:tblpPr w:leftFromText="180" w:rightFromText="180" w:vertAnchor="text" w:horzAnchor="page" w:tblpX="3046" w:tblpY="-3"/>
        <w:tblW w:w="23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</w:tblGrid>
      <w:tr w:rsidR="004455AD" w:rsidRPr="009220EE" w14:paraId="4D85E16E" w14:textId="77777777" w:rsidTr="004455AD">
        <w:trPr>
          <w:trHeight w:val="114"/>
        </w:trPr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14:paraId="1B5CADD7" w14:textId="77777777" w:rsidR="004455AD" w:rsidRPr="009220EE" w:rsidRDefault="004455AD" w:rsidP="004455AD">
            <w:pPr>
              <w:rPr>
                <w:szCs w:val="19"/>
              </w:rPr>
            </w:pPr>
            <w:r>
              <w:rPr>
                <w:b/>
                <w:szCs w:val="19"/>
              </w:rPr>
              <w:t xml:space="preserve">                                       </w:t>
            </w:r>
            <w:r>
              <w:rPr>
                <w:szCs w:val="19"/>
              </w:rPr>
              <w:t>Number:</w:t>
            </w:r>
          </w:p>
        </w:tc>
      </w:tr>
    </w:tbl>
    <w:p w14:paraId="4584F2A7" w14:textId="3887D88F" w:rsidR="001643FD" w:rsidRDefault="009220EE" w:rsidP="001643F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4A9FF2" wp14:editId="6BE6B3B8">
                <wp:simplePos x="0" y="0"/>
                <wp:positionH relativeFrom="column">
                  <wp:posOffset>4286280</wp:posOffset>
                </wp:positionH>
                <wp:positionV relativeFrom="paragraph">
                  <wp:posOffset>141695</wp:posOffset>
                </wp:positionV>
                <wp:extent cx="360" cy="360"/>
                <wp:effectExtent l="38100" t="38100" r="19050" b="19050"/>
                <wp:wrapNone/>
                <wp:docPr id="7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43858" id="Ink 7" o:spid="_x0000_s1026" type="#_x0000_t75" style="position:absolute;margin-left:337.15pt;margin-top:10.8pt;width:.8pt;height: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">
                <v:imagedata r:id="rId15" o:title=""/>
                <v:path arrowok="t"/>
                <o:lock v:ext="edit" rotation="t" aspectratio="f"/>
              </v:shape>
            </w:pict>
          </mc:Fallback>
        </mc:AlternateContent>
      </w:r>
      <w:r>
        <w:t>Emergency Contact:</w:t>
      </w:r>
    </w:p>
    <w:p w14:paraId="185DCE55" w14:textId="77777777" w:rsidR="001643FD" w:rsidRDefault="001643FD" w:rsidP="001643FD"/>
    <w:p w14:paraId="61C1484D" w14:textId="77777777" w:rsidR="00ED0C90" w:rsidRDefault="009220EE" w:rsidP="009220EE">
      <w:pPr>
        <w:pStyle w:val="Italic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E33FD60" wp14:editId="0B8C4064">
                <wp:simplePos x="0" y="0"/>
                <wp:positionH relativeFrom="column">
                  <wp:posOffset>2105040</wp:posOffset>
                </wp:positionH>
                <wp:positionV relativeFrom="paragraph">
                  <wp:posOffset>106015</wp:posOffset>
                </wp:positionV>
                <wp:extent cx="360" cy="360"/>
                <wp:effectExtent l="38100" t="38100" r="19050" b="19050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E1891" id="Ink 6" o:spid="_x0000_s1026" type="#_x0000_t75" style="position:absolute;margin-left:165.4pt;margin-top:8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">
                <v:imagedata r:id="rId15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1E8F011D" wp14:editId="6F2A85A2">
                <wp:simplePos x="0" y="0"/>
                <wp:positionH relativeFrom="column">
                  <wp:posOffset>228720</wp:posOffset>
                </wp:positionH>
                <wp:positionV relativeFrom="paragraph">
                  <wp:posOffset>72345</wp:posOffset>
                </wp:positionV>
                <wp:extent cx="360" cy="360"/>
                <wp:effectExtent l="38100" t="38100" r="19050" b="19050"/>
                <wp:wrapNone/>
                <wp:docPr id="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5426D" id="Ink 5" o:spid="_x0000_s1026" type="#_x0000_t75" style="position:absolute;margin-left:17.65pt;margin-top:5.35pt;width:.8pt;height: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">
                <v:imagedata r:id="rId15" o:title=""/>
                <v:path arrowok="t"/>
                <o:lock v:ext="edit" rotation="t" aspectratio="f"/>
              </v:shape>
            </w:pict>
          </mc:Fallback>
        </mc:AlternateContent>
      </w:r>
      <w:r>
        <w:t>Please submit a copy of your valid driver license.</w:t>
      </w:r>
    </w:p>
    <w:p w14:paraId="4EFF9F5E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0072265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3F91BA7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54ABD8A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FA33B9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431B6D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23F5B2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39897DF" w14:textId="77777777" w:rsidR="000D2539" w:rsidRPr="009C220D" w:rsidRDefault="000D2539" w:rsidP="00902964">
            <w:pPr>
              <w:pStyle w:val="FieldText"/>
            </w:pPr>
          </w:p>
        </w:tc>
      </w:tr>
    </w:tbl>
    <w:p w14:paraId="5CBF7B7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369D79D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8F09152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003D1C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D92A039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D196CA5" w14:textId="77777777" w:rsidR="000D2539" w:rsidRPr="009C220D" w:rsidRDefault="000D2539" w:rsidP="00902964">
            <w:pPr>
              <w:pStyle w:val="FieldText"/>
            </w:pPr>
          </w:p>
        </w:tc>
      </w:tr>
    </w:tbl>
    <w:p w14:paraId="0E815FD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F9E7B25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447026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03347CA5" w14:textId="77777777" w:rsidR="000D2539" w:rsidRPr="009C220D" w:rsidRDefault="000D2539" w:rsidP="00902964">
            <w:pPr>
              <w:pStyle w:val="FieldText"/>
            </w:pPr>
          </w:p>
        </w:tc>
      </w:tr>
    </w:tbl>
    <w:p w14:paraId="4DE6EC92" w14:textId="77777777" w:rsidR="00871876" w:rsidRDefault="00871876" w:rsidP="00871876">
      <w:pPr>
        <w:pStyle w:val="Heading2"/>
      </w:pPr>
      <w:r w:rsidRPr="009C220D">
        <w:t>Disclaimer and Signature</w:t>
      </w:r>
    </w:p>
    <w:p w14:paraId="2F0E7B6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99FDFA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C957D7C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553D1F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BAB222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F4A5D8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2F2EDB0" w14:textId="77777777" w:rsidR="000D2539" w:rsidRPr="005114CE" w:rsidRDefault="000D2539" w:rsidP="00682C69">
            <w:pPr>
              <w:pStyle w:val="FieldText"/>
            </w:pPr>
          </w:p>
        </w:tc>
      </w:tr>
    </w:tbl>
    <w:p w14:paraId="3DFBE453" w14:textId="77777777" w:rsidR="005F6E87" w:rsidRPr="004E34C6" w:rsidRDefault="005F6E87" w:rsidP="004E34C6"/>
    <w:sectPr w:rsidR="005F6E87" w:rsidRPr="004E34C6" w:rsidSect="00856C35">
      <w:footerReference w:type="defaul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15CD" w14:textId="77777777" w:rsidR="00F05E5F" w:rsidRDefault="00F05E5F" w:rsidP="00176E67">
      <w:r>
        <w:separator/>
      </w:r>
    </w:p>
  </w:endnote>
  <w:endnote w:type="continuationSeparator" w:id="0">
    <w:p w14:paraId="00B802DB" w14:textId="77777777" w:rsidR="00F05E5F" w:rsidRDefault="00F05E5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68980C0" w14:textId="77777777" w:rsidR="00176E67" w:rsidRDefault="00DB2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FAF8" w14:textId="77777777" w:rsidR="00F05E5F" w:rsidRDefault="00F05E5F" w:rsidP="00176E67">
      <w:r>
        <w:separator/>
      </w:r>
    </w:p>
  </w:footnote>
  <w:footnote w:type="continuationSeparator" w:id="0">
    <w:p w14:paraId="49B7880A" w14:textId="77777777" w:rsidR="00F05E5F" w:rsidRDefault="00F05E5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7297227">
    <w:abstractNumId w:val="9"/>
  </w:num>
  <w:num w:numId="2" w16cid:durableId="498539747">
    <w:abstractNumId w:val="7"/>
  </w:num>
  <w:num w:numId="3" w16cid:durableId="909774338">
    <w:abstractNumId w:val="6"/>
  </w:num>
  <w:num w:numId="4" w16cid:durableId="1943952036">
    <w:abstractNumId w:val="5"/>
  </w:num>
  <w:num w:numId="5" w16cid:durableId="1313098553">
    <w:abstractNumId w:val="4"/>
  </w:num>
  <w:num w:numId="6" w16cid:durableId="1273367197">
    <w:abstractNumId w:val="8"/>
  </w:num>
  <w:num w:numId="7" w16cid:durableId="751849631">
    <w:abstractNumId w:val="3"/>
  </w:num>
  <w:num w:numId="8" w16cid:durableId="30348958">
    <w:abstractNumId w:val="2"/>
  </w:num>
  <w:num w:numId="9" w16cid:durableId="1886333705">
    <w:abstractNumId w:val="1"/>
  </w:num>
  <w:num w:numId="10" w16cid:durableId="24087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6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43FD"/>
    <w:rsid w:val="00176E67"/>
    <w:rsid w:val="00180664"/>
    <w:rsid w:val="001903F7"/>
    <w:rsid w:val="00193868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45F4"/>
    <w:rsid w:val="00400251"/>
    <w:rsid w:val="00437ED0"/>
    <w:rsid w:val="00440CD8"/>
    <w:rsid w:val="00443837"/>
    <w:rsid w:val="004455AD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6250"/>
    <w:rsid w:val="004F62AD"/>
    <w:rsid w:val="00501AE8"/>
    <w:rsid w:val="00504B65"/>
    <w:rsid w:val="005114CE"/>
    <w:rsid w:val="0052122B"/>
    <w:rsid w:val="005557F6"/>
    <w:rsid w:val="00563778"/>
    <w:rsid w:val="00596F14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20E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5874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2C68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0C90"/>
    <w:rsid w:val="00F05E5F"/>
    <w:rsid w:val="00F7023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B88D6B"/>
  <w15:docId w15:val="{B93F7C3C-5BE2-44A2-909E-B9A0839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EE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ink/ink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hing\AppData\Roaming\Microsoft\Templates\Employment%20application%20(online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2102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01-24T23:14:50.44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2567 27 0,'-27'26'312,"1"-26"-296,-1 0 15,1 0-15,-1 0 31,1 0-1,-27 0 79,26 0-109,1 0 15,0 0 47,-1 0-46,1 0-1,-1 0-15,1 0 62,-27 0-63,26 0 1,-26 0 0,27 0 15,0 0 0,-1 0-15,1 0-1,-1 0 1,1 0-16,-27 0 16,26 0-16,-52 0 31,52 0-31,-25 0 15,25 0-15,1 0 16,-27 0 47,26 0-32,1 0-16,-27 0 1,26 0 0,1 0-1,0 0 1,-27 0 0,26 0-16,1 0 15,-1 0 32,1 0-16,-1 0-31,1 0 16,-1 0 0,1 0-1,-1 0-15,1 0 16,0 0 15,-1 0-15,1 0-1,-1 0-15,1 0 16,-1 0 0,1 0 30,-1 0-14,1 0-17,-1 0 1,1 0-16,0 0 47,-1 0-32,1 0 48,-1 0-47,1 0-1,-1 0 16,1 0 16,-1 0-31,1 0 0,-1 0-1,-26 0 1,27 0 93,0 0-31,-1 0-15,-26 0-48,-26 0-15,26 0 16,0 0-16,27 0 16,-1 0-1,1 0-15,-1 0 750,27-26 172,0-1-891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2102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01-24T23:20:04.54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1084 26 0,'-26'-26'250,"-1"26"-203,1 0 93,-1 0-77,1 0 140,0 0-187,-1 0-16,-26 0 125,27 0-32,-1 0 95,1 0-172,-1 0 15,1 0-16,-1 0 1,1 0 31,-27 0 109,27 0-125,-27 0 48,26 0-64,1 0 16,-1 0-31,1 0 32,-1 0-17,-26 0 126,27 0-94,0 0-16,-1 0-31,1 0 16,-27 0 15,26 0 16,1 0-47,-1 0 15,1 0 1,-1 0 62,1 0-15,0 0-48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2102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01-24T23:20:09.59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2102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01-24T23:20:09.00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2102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01-24T23:20:08.24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0F7B8-BD3A-420B-97EF-56997F3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2692</TotalTime>
  <Pages>3</Pages>
  <Words>357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rushing</dc:creator>
  <cp:keywords/>
  <cp:lastModifiedBy>Scott McAteer</cp:lastModifiedBy>
  <cp:revision>5</cp:revision>
  <cp:lastPrinted>2019-07-22T19:02:00Z</cp:lastPrinted>
  <dcterms:created xsi:type="dcterms:W3CDTF">2017-01-23T22:57:00Z</dcterms:created>
  <dcterms:modified xsi:type="dcterms:W3CDTF">2022-06-03T12:55:00Z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